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F9156F" w14:paraId="3D267053" w14:textId="77777777" w:rsidTr="00F91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E49AEDE" w14:textId="148F35E8" w:rsidR="00F9156F" w:rsidRDefault="00F9156F" w:rsidP="00856C35">
            <w:r>
              <w:rPr>
                <w:noProof/>
              </w:rPr>
              <w:drawing>
                <wp:inline distT="0" distB="0" distL="0" distR="0" wp14:anchorId="5513CA97" wp14:editId="72A8985C">
                  <wp:extent cx="1382449" cy="676275"/>
                  <wp:effectExtent l="0" t="0" r="8255" b="0"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13" cy="68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FE77D" w14:textId="77777777" w:rsidR="00467865" w:rsidRPr="00F9156F" w:rsidRDefault="00856C35" w:rsidP="00856C35">
      <w:pPr>
        <w:pStyle w:val="Heading1"/>
        <w:rPr>
          <w:color w:val="FFFFFF" w:themeColor="background1"/>
        </w:rPr>
      </w:pPr>
      <w:r w:rsidRPr="00F9156F">
        <w:rPr>
          <w:color w:val="000000" w:themeColor="text1"/>
        </w:rPr>
        <w:t>Employment Application</w:t>
      </w:r>
    </w:p>
    <w:p w14:paraId="255056E4" w14:textId="77777777" w:rsidR="00856C35" w:rsidRPr="00F9156F" w:rsidRDefault="00856C35" w:rsidP="00856C35">
      <w:pPr>
        <w:pStyle w:val="Heading2"/>
      </w:pPr>
      <w:r w:rsidRPr="00F9156F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F9156F" w:rsidRPr="00F9156F" w14:paraId="475195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6223050" w14:textId="77777777" w:rsidR="00A82BA3" w:rsidRPr="00F9156F" w:rsidRDefault="00A82BA3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8A42B7B" w14:textId="77777777" w:rsidR="00A82BA3" w:rsidRPr="00F9156F" w:rsidRDefault="00A82BA3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D24CCED" w14:textId="77777777" w:rsidR="00A82BA3" w:rsidRPr="00F9156F" w:rsidRDefault="00A82BA3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D65F43" w14:textId="77777777" w:rsidR="00A82BA3" w:rsidRPr="00F9156F" w:rsidRDefault="00A82BA3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56116BE6" w14:textId="77777777" w:rsidR="00A82BA3" w:rsidRPr="00F9156F" w:rsidRDefault="00A82BA3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65393B" w14:textId="77777777" w:rsidR="00A82BA3" w:rsidRPr="00F9156F" w:rsidRDefault="00A82BA3" w:rsidP="00440CD8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6C725816" w14:textId="77777777" w:rsidTr="00FF1313">
        <w:tc>
          <w:tcPr>
            <w:tcW w:w="1081" w:type="dxa"/>
          </w:tcPr>
          <w:p w14:paraId="1FD1EC46" w14:textId="77777777" w:rsidR="00856C35" w:rsidRPr="00F9156F" w:rsidRDefault="00856C35" w:rsidP="00440CD8">
            <w:pPr>
              <w:rPr>
                <w:color w:val="000000" w:themeColor="text1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53620D80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3ACB9B2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45CC578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M.I.</w:t>
            </w:r>
          </w:p>
        </w:tc>
        <w:tc>
          <w:tcPr>
            <w:tcW w:w="681" w:type="dxa"/>
          </w:tcPr>
          <w:p w14:paraId="36106456" w14:textId="77777777" w:rsidR="00856C35" w:rsidRPr="00F9156F" w:rsidRDefault="00856C35" w:rsidP="00856C35">
            <w:pPr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DE6059E" w14:textId="77777777" w:rsidR="00856C35" w:rsidRPr="00F9156F" w:rsidRDefault="00856C35" w:rsidP="00856C35">
            <w:pPr>
              <w:rPr>
                <w:color w:val="000000" w:themeColor="text1"/>
              </w:rPr>
            </w:pPr>
          </w:p>
        </w:tc>
      </w:tr>
    </w:tbl>
    <w:p w14:paraId="79AA2E16" w14:textId="77777777" w:rsidR="00856C35" w:rsidRPr="00F9156F" w:rsidRDefault="00856C35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F9156F" w:rsidRPr="00F9156F" w14:paraId="0FF455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0B709FE" w14:textId="77777777" w:rsidR="00A82BA3" w:rsidRPr="00F9156F" w:rsidRDefault="00A82BA3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906FC76" w14:textId="77777777" w:rsidR="00A82BA3" w:rsidRPr="00F9156F" w:rsidRDefault="00A82BA3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1014A1" w14:textId="77777777" w:rsidR="00A82BA3" w:rsidRPr="00F9156F" w:rsidRDefault="00A82BA3" w:rsidP="00440CD8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4A6019DE" w14:textId="77777777" w:rsidTr="00FF1313">
        <w:tc>
          <w:tcPr>
            <w:tcW w:w="1081" w:type="dxa"/>
          </w:tcPr>
          <w:p w14:paraId="2B83062C" w14:textId="77777777" w:rsidR="00856C35" w:rsidRPr="00F9156F" w:rsidRDefault="00856C35" w:rsidP="00440CD8">
            <w:pPr>
              <w:rPr>
                <w:color w:val="000000" w:themeColor="text1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5C909ACD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28F9BFD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Apartment/Unit #</w:t>
            </w:r>
          </w:p>
        </w:tc>
      </w:tr>
    </w:tbl>
    <w:p w14:paraId="63CD3522" w14:textId="77777777" w:rsidR="00856C35" w:rsidRPr="00F9156F" w:rsidRDefault="00856C35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F9156F" w:rsidRPr="00F9156F" w14:paraId="68E42BA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27C513C" w14:textId="77777777" w:rsidR="00C76039" w:rsidRPr="00F9156F" w:rsidRDefault="00C76039">
            <w:pPr>
              <w:rPr>
                <w:color w:val="000000" w:themeColor="text1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6455C9E" w14:textId="77777777" w:rsidR="00C76039" w:rsidRPr="00F9156F" w:rsidRDefault="00C76039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DFEC981" w14:textId="77777777" w:rsidR="00C76039" w:rsidRPr="00F9156F" w:rsidRDefault="00C76039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8524DE" w14:textId="77777777" w:rsidR="00C76039" w:rsidRPr="00F9156F" w:rsidRDefault="00C76039" w:rsidP="00440CD8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5F4EB63D" w14:textId="77777777" w:rsidTr="00FF1313">
        <w:trPr>
          <w:trHeight w:val="288"/>
        </w:trPr>
        <w:tc>
          <w:tcPr>
            <w:tcW w:w="1081" w:type="dxa"/>
          </w:tcPr>
          <w:p w14:paraId="146C22DB" w14:textId="77777777" w:rsidR="00856C35" w:rsidRPr="00F9156F" w:rsidRDefault="00856C35">
            <w:pPr>
              <w:rPr>
                <w:color w:val="000000" w:themeColor="text1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381D5F9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FA5D96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DE5432B" w14:textId="77777777" w:rsidR="00856C35" w:rsidRPr="00F9156F" w:rsidRDefault="00856C35" w:rsidP="00490804">
            <w:pPr>
              <w:pStyle w:val="Heading3"/>
              <w:outlineLvl w:val="2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ZIP Code</w:t>
            </w:r>
          </w:p>
        </w:tc>
      </w:tr>
    </w:tbl>
    <w:p w14:paraId="69B23878" w14:textId="77777777" w:rsidR="00856C35" w:rsidRPr="00F9156F" w:rsidRDefault="00856C35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F9156F" w:rsidRPr="00F9156F" w14:paraId="71E19B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2D4C86" w14:textId="77777777" w:rsidR="00841645" w:rsidRPr="00F9156F" w:rsidRDefault="00841645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5DDB753" w14:textId="77777777" w:rsidR="00841645" w:rsidRPr="00F9156F" w:rsidRDefault="00841645" w:rsidP="00856C3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05CED4BB" w14:textId="77777777" w:rsidR="00841645" w:rsidRPr="00F9156F" w:rsidRDefault="00C92A3C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E</w:t>
            </w:r>
            <w:r w:rsidR="003A41A1" w:rsidRPr="00F9156F">
              <w:rPr>
                <w:color w:val="000000" w:themeColor="text1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AC3BAC9" w14:textId="77777777" w:rsidR="00841645" w:rsidRPr="00F9156F" w:rsidRDefault="00841645" w:rsidP="00440CD8">
            <w:pPr>
              <w:pStyle w:val="FieldText"/>
              <w:rPr>
                <w:color w:val="000000" w:themeColor="text1"/>
              </w:rPr>
            </w:pPr>
          </w:p>
        </w:tc>
      </w:tr>
    </w:tbl>
    <w:p w14:paraId="77114F24" w14:textId="77777777" w:rsidR="00856C35" w:rsidRPr="00F9156F" w:rsidRDefault="00856C35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F9156F" w:rsidRPr="00F9156F" w14:paraId="798ECE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E15FFB4" w14:textId="77777777" w:rsidR="00613129" w:rsidRPr="00F9156F" w:rsidRDefault="0061312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CFF7E52" w14:textId="77777777" w:rsidR="00613129" w:rsidRPr="00F9156F" w:rsidRDefault="00613129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14:paraId="509DF936" w14:textId="77777777" w:rsidR="00613129" w:rsidRPr="00F9156F" w:rsidRDefault="00613129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 xml:space="preserve">Social Security </w:t>
            </w:r>
            <w:r w:rsidR="00B11811" w:rsidRPr="00F9156F">
              <w:rPr>
                <w:color w:val="000000" w:themeColor="text1"/>
              </w:rPr>
              <w:t>No.</w:t>
            </w:r>
            <w:r w:rsidRPr="00F9156F">
              <w:rPr>
                <w:color w:val="000000" w:themeColor="text1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76E7C42" w14:textId="77777777" w:rsidR="00613129" w:rsidRPr="00F9156F" w:rsidRDefault="00613129" w:rsidP="00440CD8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44A1E28B" w14:textId="77777777" w:rsidR="00613129" w:rsidRPr="00F9156F" w:rsidRDefault="00613129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7CBDEC" w14:textId="77777777" w:rsidR="00613129" w:rsidRPr="00F9156F" w:rsidRDefault="00613129" w:rsidP="00856C35">
            <w:pPr>
              <w:pStyle w:val="FieldText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$</w:t>
            </w:r>
          </w:p>
        </w:tc>
      </w:tr>
    </w:tbl>
    <w:p w14:paraId="76A3D798" w14:textId="77777777" w:rsidR="00856C35" w:rsidRPr="00F9156F" w:rsidRDefault="00856C35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F9156F" w:rsidRPr="00F9156F" w14:paraId="3E7DF4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692C940" w14:textId="77777777" w:rsidR="00DE7FB7" w:rsidRPr="00F9156F" w:rsidRDefault="00C7603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83F466F" w14:textId="77777777" w:rsidR="00DE7FB7" w:rsidRPr="00F9156F" w:rsidRDefault="00DE7FB7" w:rsidP="00083002">
            <w:pPr>
              <w:pStyle w:val="FieldText"/>
              <w:rPr>
                <w:color w:val="000000" w:themeColor="text1"/>
              </w:rPr>
            </w:pPr>
          </w:p>
        </w:tc>
      </w:tr>
    </w:tbl>
    <w:p w14:paraId="01112D7A" w14:textId="77777777" w:rsidR="00856C35" w:rsidRPr="00F9156F" w:rsidRDefault="00856C35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F9156F" w:rsidRPr="00F9156F" w14:paraId="38C17B8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B0A4118" w14:textId="77777777" w:rsidR="009C220D" w:rsidRPr="00F9156F" w:rsidRDefault="009C220D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F9156F">
                  <w:rPr>
                    <w:color w:val="000000" w:themeColor="text1"/>
                  </w:rPr>
                  <w:t>United States</w:t>
                </w:r>
              </w:smartTag>
            </w:smartTag>
            <w:r w:rsidRPr="00F9156F">
              <w:rPr>
                <w:color w:val="000000" w:themeColor="text1"/>
              </w:rPr>
              <w:t>?</w:t>
            </w:r>
          </w:p>
        </w:tc>
        <w:tc>
          <w:tcPr>
            <w:tcW w:w="665" w:type="dxa"/>
          </w:tcPr>
          <w:p w14:paraId="236FE9CC" w14:textId="77777777" w:rsidR="009C220D" w:rsidRPr="00F9156F" w:rsidRDefault="009C220D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1768FF4E" w14:textId="77777777" w:rsidR="009C220D" w:rsidRPr="00F9156F" w:rsidRDefault="00724FA4" w:rsidP="00083002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32171A68" w14:textId="77777777" w:rsidR="009C220D" w:rsidRPr="00F9156F" w:rsidRDefault="009C220D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3B5CD96B" w14:textId="77777777" w:rsidR="009C220D" w:rsidRPr="00F9156F" w:rsidRDefault="00724FA4" w:rsidP="00083002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740DA098" w14:textId="77777777" w:rsidR="009C220D" w:rsidRPr="00F9156F" w:rsidRDefault="009C220D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If no, are you authorized to work in the U.S.?</w:t>
            </w:r>
          </w:p>
        </w:tc>
        <w:tc>
          <w:tcPr>
            <w:tcW w:w="517" w:type="dxa"/>
          </w:tcPr>
          <w:p w14:paraId="49D6CAB9" w14:textId="77777777" w:rsidR="009C220D" w:rsidRPr="00F9156F" w:rsidRDefault="009C220D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502BFD70" w14:textId="77777777" w:rsidR="009C220D" w:rsidRPr="00F9156F" w:rsidRDefault="00724FA4" w:rsidP="00D6155E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666" w:type="dxa"/>
          </w:tcPr>
          <w:p w14:paraId="42A6908C" w14:textId="77777777" w:rsidR="009C220D" w:rsidRPr="00F9156F" w:rsidRDefault="009C220D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0B04230E" w14:textId="77777777" w:rsidR="009C220D" w:rsidRPr="00F9156F" w:rsidRDefault="00724FA4" w:rsidP="00D6155E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</w:tr>
    </w:tbl>
    <w:p w14:paraId="25D99CFA" w14:textId="77777777" w:rsidR="00C92A3C" w:rsidRPr="00F9156F" w:rsidRDefault="00C92A3C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F9156F" w:rsidRPr="00F9156F" w14:paraId="40DA370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867F5FE" w14:textId="77777777" w:rsidR="009C220D" w:rsidRPr="00F9156F" w:rsidRDefault="009C220D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Have you ever been convicted of a felony?</w:t>
            </w:r>
          </w:p>
        </w:tc>
        <w:tc>
          <w:tcPr>
            <w:tcW w:w="665" w:type="dxa"/>
          </w:tcPr>
          <w:p w14:paraId="3754DC94" w14:textId="77777777" w:rsidR="009C220D" w:rsidRPr="00F9156F" w:rsidRDefault="009C220D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4D9EE24C" w14:textId="77777777" w:rsidR="009C220D" w:rsidRPr="00F9156F" w:rsidRDefault="00724FA4" w:rsidP="00D6155E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509" w:type="dxa"/>
          </w:tcPr>
          <w:p w14:paraId="635C50DA" w14:textId="77777777" w:rsidR="009C220D" w:rsidRPr="00F9156F" w:rsidRDefault="009C220D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6796B3D4" w14:textId="77777777" w:rsidR="009C220D" w:rsidRPr="00F9156F" w:rsidRDefault="00724FA4" w:rsidP="00D6155E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5214" w:type="dxa"/>
          </w:tcPr>
          <w:p w14:paraId="1B7DB6CA" w14:textId="77777777" w:rsidR="009C220D" w:rsidRPr="00F9156F" w:rsidRDefault="009C220D" w:rsidP="00682C69">
            <w:pPr>
              <w:rPr>
                <w:color w:val="000000" w:themeColor="text1"/>
              </w:rPr>
            </w:pPr>
          </w:p>
        </w:tc>
      </w:tr>
    </w:tbl>
    <w:p w14:paraId="0E7CF01E" w14:textId="77777777" w:rsidR="00C92A3C" w:rsidRPr="00F9156F" w:rsidRDefault="00C92A3C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F9156F" w:rsidRPr="00F9156F" w14:paraId="569C65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A145EB3" w14:textId="77777777" w:rsidR="000F2DF4" w:rsidRPr="00F9156F" w:rsidRDefault="000F2DF4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A81F4E3" w14:textId="77777777" w:rsidR="000F2DF4" w:rsidRPr="00F9156F" w:rsidRDefault="000F2DF4" w:rsidP="00617C65">
            <w:pPr>
              <w:pStyle w:val="FieldText"/>
              <w:rPr>
                <w:color w:val="000000" w:themeColor="text1"/>
              </w:rPr>
            </w:pPr>
          </w:p>
        </w:tc>
      </w:tr>
    </w:tbl>
    <w:p w14:paraId="48F2CD8A" w14:textId="77777777" w:rsidR="00330050" w:rsidRPr="00F9156F" w:rsidRDefault="00330050" w:rsidP="00330050">
      <w:pPr>
        <w:pStyle w:val="Heading2"/>
        <w:rPr>
          <w:color w:val="000000" w:themeColor="text1"/>
        </w:rPr>
      </w:pPr>
      <w:r w:rsidRPr="00F9156F">
        <w:rPr>
          <w:color w:val="000000" w:themeColor="text1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F9156F" w:rsidRPr="00F9156F" w14:paraId="0175A6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5C405FE" w14:textId="77777777" w:rsidR="000F2DF4" w:rsidRPr="00F9156F" w:rsidRDefault="000F2DF4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C26B976" w14:textId="77777777" w:rsidR="000F2DF4" w:rsidRPr="00F9156F" w:rsidRDefault="000F2DF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920" w:type="dxa"/>
          </w:tcPr>
          <w:p w14:paraId="24A5DC0E" w14:textId="77777777" w:rsidR="000F2DF4" w:rsidRPr="00F9156F" w:rsidRDefault="000F2DF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9F7C60D" w14:textId="77777777" w:rsidR="000F2DF4" w:rsidRPr="00F9156F" w:rsidRDefault="000F2DF4" w:rsidP="00617C65">
            <w:pPr>
              <w:pStyle w:val="FieldText"/>
              <w:rPr>
                <w:color w:val="000000" w:themeColor="text1"/>
              </w:rPr>
            </w:pPr>
          </w:p>
        </w:tc>
      </w:tr>
    </w:tbl>
    <w:p w14:paraId="19893A42" w14:textId="77777777" w:rsidR="00330050" w:rsidRPr="00F9156F" w:rsidRDefault="00330050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F9156F" w:rsidRPr="00F9156F" w14:paraId="5923EC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08CBAE9" w14:textId="77777777" w:rsidR="00250014" w:rsidRPr="00F9156F" w:rsidRDefault="00250014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1EB662E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512" w:type="dxa"/>
          </w:tcPr>
          <w:p w14:paraId="6EBBD9A9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79A186A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2DA76344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Did you graduate?</w:t>
            </w:r>
          </w:p>
        </w:tc>
        <w:tc>
          <w:tcPr>
            <w:tcW w:w="674" w:type="dxa"/>
          </w:tcPr>
          <w:p w14:paraId="0997E97E" w14:textId="77777777" w:rsidR="00250014" w:rsidRPr="00F9156F" w:rsidRDefault="00250014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23E54CAF" w14:textId="77777777" w:rsidR="00250014" w:rsidRPr="00F9156F" w:rsidRDefault="00724FA4" w:rsidP="00617C65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602" w:type="dxa"/>
          </w:tcPr>
          <w:p w14:paraId="2EBB9B1C" w14:textId="77777777" w:rsidR="00250014" w:rsidRPr="00F9156F" w:rsidRDefault="00250014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6E3A4A39" w14:textId="77777777" w:rsidR="00250014" w:rsidRPr="00F9156F" w:rsidRDefault="00724FA4" w:rsidP="00617C65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917" w:type="dxa"/>
          </w:tcPr>
          <w:p w14:paraId="4D3E70BB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</w:t>
            </w:r>
            <w:r w:rsidR="00330050" w:rsidRPr="00F9156F">
              <w:rPr>
                <w:color w:val="000000" w:themeColor="text1"/>
              </w:rPr>
              <w:t>iploma</w:t>
            </w:r>
            <w:r w:rsidRPr="00F9156F">
              <w:rPr>
                <w:color w:val="000000" w:themeColor="text1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F7791DE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</w:tr>
    </w:tbl>
    <w:p w14:paraId="5247326C" w14:textId="77777777" w:rsidR="00330050" w:rsidRPr="00F9156F" w:rsidRDefault="00330050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F9156F" w:rsidRPr="00F9156F" w14:paraId="43A0824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0663FE4" w14:textId="77777777" w:rsidR="000F2DF4" w:rsidRPr="00F9156F" w:rsidRDefault="000F2DF4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DADBB76" w14:textId="77777777" w:rsidR="000F2DF4" w:rsidRPr="00F9156F" w:rsidRDefault="000F2DF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920" w:type="dxa"/>
          </w:tcPr>
          <w:p w14:paraId="4CFD6918" w14:textId="77777777" w:rsidR="000F2DF4" w:rsidRPr="00F9156F" w:rsidRDefault="000F2DF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0B5A5A5" w14:textId="77777777" w:rsidR="000F2DF4" w:rsidRPr="00F9156F" w:rsidRDefault="000F2DF4" w:rsidP="00617C65">
            <w:pPr>
              <w:pStyle w:val="FieldText"/>
              <w:rPr>
                <w:color w:val="000000" w:themeColor="text1"/>
              </w:rPr>
            </w:pPr>
          </w:p>
        </w:tc>
      </w:tr>
    </w:tbl>
    <w:p w14:paraId="7FB3E298" w14:textId="77777777" w:rsidR="00330050" w:rsidRPr="00F9156F" w:rsidRDefault="00330050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F9156F" w:rsidRPr="00F9156F" w14:paraId="3D5ECC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308CF84" w14:textId="77777777" w:rsidR="00250014" w:rsidRPr="00F9156F" w:rsidRDefault="00250014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40DBCD0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512" w:type="dxa"/>
          </w:tcPr>
          <w:p w14:paraId="4E116ACD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3B2267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14:paraId="30A37A6C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Did you graduate?</w:t>
            </w:r>
          </w:p>
        </w:tc>
        <w:tc>
          <w:tcPr>
            <w:tcW w:w="674" w:type="dxa"/>
          </w:tcPr>
          <w:p w14:paraId="0A9C5322" w14:textId="77777777" w:rsidR="00250014" w:rsidRPr="00F9156F" w:rsidRDefault="00250014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2A2E0749" w14:textId="77777777" w:rsidR="00250014" w:rsidRPr="00F9156F" w:rsidRDefault="00724FA4" w:rsidP="00617C65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602" w:type="dxa"/>
          </w:tcPr>
          <w:p w14:paraId="42DA3D62" w14:textId="77777777" w:rsidR="00250014" w:rsidRPr="00F9156F" w:rsidRDefault="00250014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4971A57A" w14:textId="77777777" w:rsidR="00250014" w:rsidRPr="00F9156F" w:rsidRDefault="00724FA4" w:rsidP="00617C65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917" w:type="dxa"/>
          </w:tcPr>
          <w:p w14:paraId="27E62119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2908583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</w:tr>
    </w:tbl>
    <w:p w14:paraId="78E0E91D" w14:textId="77777777" w:rsidR="00330050" w:rsidRPr="00F9156F" w:rsidRDefault="00330050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F9156F" w:rsidRPr="00F9156F" w14:paraId="7CF3AF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75BECCD" w14:textId="77777777" w:rsidR="002A2510" w:rsidRPr="00F9156F" w:rsidRDefault="002A2510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986AA2" w14:textId="77777777" w:rsidR="002A2510" w:rsidRPr="00F9156F" w:rsidRDefault="002A2510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920" w:type="dxa"/>
          </w:tcPr>
          <w:p w14:paraId="0E3FB3DA" w14:textId="77777777" w:rsidR="002A2510" w:rsidRPr="00F9156F" w:rsidRDefault="002A2510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5046" w:type="dxa"/>
          </w:tcPr>
          <w:p w14:paraId="3CE3745C" w14:textId="77777777" w:rsidR="002A2510" w:rsidRPr="00F9156F" w:rsidRDefault="002A2510" w:rsidP="00617C65">
            <w:pPr>
              <w:pStyle w:val="FieldText"/>
              <w:rPr>
                <w:color w:val="000000" w:themeColor="text1"/>
              </w:rPr>
            </w:pPr>
          </w:p>
        </w:tc>
      </w:tr>
    </w:tbl>
    <w:p w14:paraId="2BAC6F7E" w14:textId="77777777" w:rsidR="00330050" w:rsidRPr="00F9156F" w:rsidRDefault="00330050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F9156F" w:rsidRPr="00F9156F" w14:paraId="6E0C9E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13DFFC8" w14:textId="77777777" w:rsidR="00250014" w:rsidRPr="00F9156F" w:rsidRDefault="00250014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28A4851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512" w:type="dxa"/>
          </w:tcPr>
          <w:p w14:paraId="5E0508CA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22F2486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56" w:type="dxa"/>
          </w:tcPr>
          <w:p w14:paraId="6598D4CF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Did you graduate?</w:t>
            </w:r>
          </w:p>
        </w:tc>
        <w:tc>
          <w:tcPr>
            <w:tcW w:w="674" w:type="dxa"/>
          </w:tcPr>
          <w:p w14:paraId="332908E1" w14:textId="77777777" w:rsidR="00250014" w:rsidRPr="00F9156F" w:rsidRDefault="00250014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48467DFF" w14:textId="77777777" w:rsidR="00250014" w:rsidRPr="00F9156F" w:rsidRDefault="00724FA4" w:rsidP="00617C65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602" w:type="dxa"/>
          </w:tcPr>
          <w:p w14:paraId="535C8CCE" w14:textId="77777777" w:rsidR="00250014" w:rsidRPr="00F9156F" w:rsidRDefault="00250014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2092ADA1" w14:textId="77777777" w:rsidR="00250014" w:rsidRPr="00F9156F" w:rsidRDefault="00724FA4" w:rsidP="00617C65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917" w:type="dxa"/>
          </w:tcPr>
          <w:p w14:paraId="361BB774" w14:textId="77777777" w:rsidR="00250014" w:rsidRPr="00F9156F" w:rsidRDefault="0025001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059BF4C" w14:textId="77777777" w:rsidR="00250014" w:rsidRPr="00F9156F" w:rsidRDefault="00250014" w:rsidP="00617C65">
            <w:pPr>
              <w:pStyle w:val="FieldText"/>
              <w:rPr>
                <w:color w:val="000000" w:themeColor="text1"/>
              </w:rPr>
            </w:pPr>
          </w:p>
        </w:tc>
      </w:tr>
    </w:tbl>
    <w:p w14:paraId="752970CF" w14:textId="77777777" w:rsidR="00330050" w:rsidRPr="00F9156F" w:rsidRDefault="00330050" w:rsidP="00330050">
      <w:pPr>
        <w:pStyle w:val="Heading2"/>
        <w:rPr>
          <w:color w:val="000000" w:themeColor="text1"/>
        </w:rPr>
      </w:pPr>
      <w:r w:rsidRPr="00F9156F">
        <w:rPr>
          <w:color w:val="000000" w:themeColor="text1"/>
          <w:highlight w:val="lightGray"/>
        </w:rPr>
        <w:t>References</w:t>
      </w:r>
    </w:p>
    <w:p w14:paraId="51D9AD02" w14:textId="2ADD76F6" w:rsidR="00330050" w:rsidRPr="00F9156F" w:rsidRDefault="00330050" w:rsidP="00490804">
      <w:pPr>
        <w:pStyle w:val="Italic"/>
        <w:rPr>
          <w:color w:val="000000" w:themeColor="text1"/>
        </w:rPr>
      </w:pPr>
      <w:r w:rsidRPr="00F9156F">
        <w:rPr>
          <w:color w:val="000000" w:themeColor="text1"/>
        </w:rPr>
        <w:t>Please list t</w:t>
      </w:r>
      <w:r w:rsidR="003965AF">
        <w:rPr>
          <w:color w:val="000000" w:themeColor="text1"/>
        </w:rPr>
        <w:t>wo</w:t>
      </w:r>
      <w:r w:rsidRPr="00F9156F">
        <w:rPr>
          <w:color w:val="000000" w:themeColor="text1"/>
        </w:rPr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90"/>
        <w:gridCol w:w="4632"/>
        <w:gridCol w:w="1122"/>
        <w:gridCol w:w="1718"/>
        <w:gridCol w:w="1718"/>
      </w:tblGrid>
      <w:tr w:rsidR="00F9156F" w:rsidRPr="00F9156F" w14:paraId="5208FB14" w14:textId="4651E6A2" w:rsidTr="00F91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890" w:type="dxa"/>
          </w:tcPr>
          <w:p w14:paraId="26CF10A7" w14:textId="77777777" w:rsidR="00F9156F" w:rsidRPr="00F9156F" w:rsidRDefault="00F9156F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Full Name: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70BE91DC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22" w:type="dxa"/>
          </w:tcPr>
          <w:p w14:paraId="59EE91CB" w14:textId="77777777" w:rsidR="00F9156F" w:rsidRPr="00F9156F" w:rsidRDefault="00F9156F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Relationship: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05BEFBD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F09A925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64C11306" w14:textId="40AAD78B" w:rsidTr="00F9156F">
        <w:trPr>
          <w:trHeight w:val="360"/>
        </w:trPr>
        <w:tc>
          <w:tcPr>
            <w:tcW w:w="890" w:type="dxa"/>
          </w:tcPr>
          <w:p w14:paraId="3D950ACD" w14:textId="77777777" w:rsidR="00F9156F" w:rsidRPr="00F9156F" w:rsidRDefault="00F9156F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Company: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19CC40D4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22" w:type="dxa"/>
          </w:tcPr>
          <w:p w14:paraId="4BDFBD23" w14:textId="77777777" w:rsidR="00F9156F" w:rsidRPr="00F9156F" w:rsidRDefault="00F9156F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Phone: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6167C36D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751BC6EF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380512FA" w14:textId="45ABBE0D" w:rsidTr="00F9156F">
        <w:trPr>
          <w:trHeight w:val="360"/>
        </w:trPr>
        <w:tc>
          <w:tcPr>
            <w:tcW w:w="890" w:type="dxa"/>
            <w:tcBorders>
              <w:bottom w:val="single" w:sz="4" w:space="0" w:color="auto"/>
            </w:tcBorders>
          </w:tcPr>
          <w:p w14:paraId="5E03B2A2" w14:textId="77777777" w:rsidR="00F9156F" w:rsidRPr="00F9156F" w:rsidRDefault="00F9156F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4EE8C871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535E7DDA" w14:textId="77777777" w:rsidR="00F9156F" w:rsidRPr="00F9156F" w:rsidRDefault="00F9156F" w:rsidP="00490804">
            <w:pPr>
              <w:pStyle w:val="Heading4"/>
              <w:outlineLvl w:val="3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6B0EF620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68A6E30B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125F568C" w14:textId="65611388" w:rsidTr="00F9156F">
        <w:trPr>
          <w:trHeight w:hRule="exact" w:val="144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B5C348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117F6B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51F2AD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D7C9A4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372FE2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</w:tr>
      <w:tr w:rsidR="00F9156F" w:rsidRPr="00F9156F" w14:paraId="212986A1" w14:textId="5834C505" w:rsidTr="00F9156F">
        <w:trPr>
          <w:trHeight w:val="360"/>
        </w:trPr>
        <w:tc>
          <w:tcPr>
            <w:tcW w:w="890" w:type="dxa"/>
            <w:tcBorders>
              <w:top w:val="single" w:sz="4" w:space="0" w:color="auto"/>
            </w:tcBorders>
          </w:tcPr>
          <w:p w14:paraId="6E87F4A6" w14:textId="77777777" w:rsidR="00F9156F" w:rsidRPr="00F9156F" w:rsidRDefault="00F9156F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lastRenderedPageBreak/>
              <w:t>Full Name: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70C1828E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ABA8456" w14:textId="77777777" w:rsidR="00F9156F" w:rsidRPr="00F9156F" w:rsidRDefault="00F9156F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Relationship: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7073AFBB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7B773B70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3B73E084" w14:textId="283023BC" w:rsidTr="00F9156F">
        <w:trPr>
          <w:trHeight w:val="360"/>
        </w:trPr>
        <w:tc>
          <w:tcPr>
            <w:tcW w:w="890" w:type="dxa"/>
          </w:tcPr>
          <w:p w14:paraId="511EA554" w14:textId="77777777" w:rsidR="00F9156F" w:rsidRPr="00F9156F" w:rsidRDefault="00F9156F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Company: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1FB9755D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22" w:type="dxa"/>
          </w:tcPr>
          <w:p w14:paraId="28D82F34" w14:textId="77777777" w:rsidR="00F9156F" w:rsidRPr="00F9156F" w:rsidRDefault="00F9156F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Phone: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08979D22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59D7BA70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124C72AE" w14:textId="44183E0B" w:rsidTr="00F9156F">
        <w:trPr>
          <w:trHeight w:val="360"/>
        </w:trPr>
        <w:tc>
          <w:tcPr>
            <w:tcW w:w="890" w:type="dxa"/>
            <w:tcBorders>
              <w:bottom w:val="single" w:sz="4" w:space="0" w:color="auto"/>
            </w:tcBorders>
          </w:tcPr>
          <w:p w14:paraId="67790683" w14:textId="77777777" w:rsidR="00F9156F" w:rsidRPr="00F9156F" w:rsidRDefault="00F9156F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28FBB246" w14:textId="77777777" w:rsidR="00F9156F" w:rsidRPr="00F9156F" w:rsidRDefault="00F9156F" w:rsidP="00A211B2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5AF2E35F" w14:textId="77777777" w:rsidR="00F9156F" w:rsidRPr="00F9156F" w:rsidRDefault="00F9156F" w:rsidP="00490804">
            <w:pPr>
              <w:pStyle w:val="Heading4"/>
              <w:outlineLvl w:val="3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33099957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7111004A" w14:textId="77777777" w:rsidR="00F9156F" w:rsidRPr="00F9156F" w:rsidRDefault="00F9156F" w:rsidP="00682C69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7F550EBF" w14:textId="3444FDFC" w:rsidTr="00F9156F">
        <w:trPr>
          <w:trHeight w:hRule="exact" w:val="144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D8290C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AB6ECE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C68638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17BA5B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D083FD" w14:textId="77777777" w:rsidR="00F9156F" w:rsidRPr="00F9156F" w:rsidRDefault="00F9156F" w:rsidP="00330050">
            <w:pPr>
              <w:rPr>
                <w:color w:val="000000" w:themeColor="text1"/>
              </w:rPr>
            </w:pPr>
          </w:p>
        </w:tc>
      </w:tr>
    </w:tbl>
    <w:p w14:paraId="065707C2" w14:textId="77777777" w:rsidR="00871876" w:rsidRPr="00F9156F" w:rsidRDefault="00871876" w:rsidP="00871876">
      <w:pPr>
        <w:pStyle w:val="Heading2"/>
        <w:rPr>
          <w:color w:val="000000" w:themeColor="text1"/>
        </w:rPr>
      </w:pPr>
      <w:r w:rsidRPr="00F9156F">
        <w:rPr>
          <w:color w:val="000000" w:themeColor="text1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F9156F" w:rsidRPr="00F9156F" w14:paraId="47DC041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3D1584B" w14:textId="77777777" w:rsidR="000D2539" w:rsidRPr="00F9156F" w:rsidRDefault="000D253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13525A4" w14:textId="77777777" w:rsidR="000D2539" w:rsidRPr="00F9156F" w:rsidRDefault="000D2539" w:rsidP="0014663E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EF1C9BE" w14:textId="77777777" w:rsidR="000D2539" w:rsidRPr="00F9156F" w:rsidRDefault="000D2539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D5243C" w14:textId="77777777" w:rsidR="000D2539" w:rsidRPr="00F9156F" w:rsidRDefault="000D2539" w:rsidP="00682C69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29A4D9C7" w14:textId="77777777" w:rsidTr="00BD103E">
        <w:trPr>
          <w:trHeight w:val="360"/>
        </w:trPr>
        <w:tc>
          <w:tcPr>
            <w:tcW w:w="1072" w:type="dxa"/>
          </w:tcPr>
          <w:p w14:paraId="5E94B3CD" w14:textId="77777777" w:rsidR="000D2539" w:rsidRPr="00F9156F" w:rsidRDefault="000D253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9C29F16" w14:textId="77777777" w:rsidR="000D2539" w:rsidRPr="00F9156F" w:rsidRDefault="000D2539" w:rsidP="0014663E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A5DB9C8" w14:textId="77777777" w:rsidR="000D2539" w:rsidRPr="00F9156F" w:rsidRDefault="000D2539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ACD644" w14:textId="77777777" w:rsidR="000D2539" w:rsidRPr="00F9156F" w:rsidRDefault="000D2539" w:rsidP="0014663E">
            <w:pPr>
              <w:pStyle w:val="FieldText"/>
              <w:rPr>
                <w:color w:val="000000" w:themeColor="text1"/>
              </w:rPr>
            </w:pPr>
          </w:p>
        </w:tc>
      </w:tr>
    </w:tbl>
    <w:p w14:paraId="3443706D" w14:textId="77777777" w:rsidR="00C92A3C" w:rsidRPr="00F9156F" w:rsidRDefault="00C92A3C">
      <w:pPr>
        <w:rPr>
          <w:color w:val="000000" w:themeColor="text1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F9156F" w:rsidRPr="00F9156F" w14:paraId="18ABA1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A3CC3DE" w14:textId="77777777" w:rsidR="008F5BCD" w:rsidRPr="00F9156F" w:rsidRDefault="008F5BCD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Job Title:</w:t>
            </w:r>
          </w:p>
        </w:tc>
        <w:tc>
          <w:tcPr>
            <w:tcW w:w="2888" w:type="dxa"/>
          </w:tcPr>
          <w:p w14:paraId="2832CCF4" w14:textId="77777777" w:rsidR="008F5BCD" w:rsidRPr="00F9156F" w:rsidRDefault="008F5BCD" w:rsidP="0014663E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FED740C" w14:textId="77777777" w:rsidR="008F5BCD" w:rsidRPr="00F9156F" w:rsidRDefault="008F5BCD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Starting Salary:</w:t>
            </w:r>
          </w:p>
        </w:tc>
        <w:tc>
          <w:tcPr>
            <w:tcW w:w="1350" w:type="dxa"/>
          </w:tcPr>
          <w:p w14:paraId="1389CE2C" w14:textId="77777777" w:rsidR="008F5BCD" w:rsidRPr="00F9156F" w:rsidRDefault="008F5BCD" w:rsidP="00856C35">
            <w:pPr>
              <w:pStyle w:val="FieldText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$</w:t>
            </w:r>
          </w:p>
        </w:tc>
        <w:tc>
          <w:tcPr>
            <w:tcW w:w="1620" w:type="dxa"/>
          </w:tcPr>
          <w:p w14:paraId="28B73159" w14:textId="77777777" w:rsidR="008F5BCD" w:rsidRPr="00F9156F" w:rsidRDefault="008F5BCD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Ending Salary:</w:t>
            </w:r>
          </w:p>
        </w:tc>
        <w:tc>
          <w:tcPr>
            <w:tcW w:w="1620" w:type="dxa"/>
          </w:tcPr>
          <w:p w14:paraId="16ECE220" w14:textId="77777777" w:rsidR="008F5BCD" w:rsidRPr="00F9156F" w:rsidRDefault="008F5BCD" w:rsidP="00856C35">
            <w:pPr>
              <w:pStyle w:val="FieldText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$</w:t>
            </w:r>
          </w:p>
        </w:tc>
      </w:tr>
    </w:tbl>
    <w:p w14:paraId="0B597DE5" w14:textId="77777777" w:rsidR="00C92A3C" w:rsidRPr="00F9156F" w:rsidRDefault="00C92A3C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F9156F" w:rsidRPr="00F9156F" w14:paraId="48624D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33F7444" w14:textId="77777777" w:rsidR="000D2539" w:rsidRPr="00F9156F" w:rsidRDefault="000D253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45BFF6A" w14:textId="77777777" w:rsidR="000D2539" w:rsidRPr="00F9156F" w:rsidRDefault="000D2539" w:rsidP="0014663E">
            <w:pPr>
              <w:pStyle w:val="FieldText"/>
              <w:rPr>
                <w:color w:val="000000" w:themeColor="text1"/>
              </w:rPr>
            </w:pPr>
          </w:p>
        </w:tc>
      </w:tr>
    </w:tbl>
    <w:p w14:paraId="7E44A0C8" w14:textId="77777777" w:rsidR="00C92A3C" w:rsidRPr="00F9156F" w:rsidRDefault="00C92A3C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F9156F" w:rsidRPr="00F9156F" w14:paraId="4F8814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9D92513" w14:textId="77777777" w:rsidR="000D2539" w:rsidRPr="00F9156F" w:rsidRDefault="000D253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700CAB" w14:textId="77777777" w:rsidR="000D2539" w:rsidRPr="00F9156F" w:rsidRDefault="000D2539" w:rsidP="0014663E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7A2A988" w14:textId="77777777" w:rsidR="000D2539" w:rsidRPr="00F9156F" w:rsidRDefault="000D2539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4E7CBC" w14:textId="77777777" w:rsidR="000D2539" w:rsidRPr="00F9156F" w:rsidRDefault="000D2539" w:rsidP="0014663E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0C13DFDD" w14:textId="77777777" w:rsidR="000D2539" w:rsidRPr="00F9156F" w:rsidRDefault="007E56C4" w:rsidP="00490804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Reason for L</w:t>
            </w:r>
            <w:r w:rsidR="000D2539" w:rsidRPr="00F9156F">
              <w:rPr>
                <w:color w:val="000000" w:themeColor="text1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17FD129" w14:textId="77777777" w:rsidR="000D2539" w:rsidRPr="00F9156F" w:rsidRDefault="000D2539" w:rsidP="0014663E">
            <w:pPr>
              <w:pStyle w:val="FieldText"/>
              <w:rPr>
                <w:color w:val="000000" w:themeColor="text1"/>
              </w:rPr>
            </w:pPr>
          </w:p>
        </w:tc>
      </w:tr>
    </w:tbl>
    <w:p w14:paraId="328FB661" w14:textId="77777777" w:rsidR="00BC07E3" w:rsidRPr="00F9156F" w:rsidRDefault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F9156F" w:rsidRPr="00F9156F" w14:paraId="7E6702E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E54716B" w14:textId="77777777" w:rsidR="000D2539" w:rsidRPr="00F9156F" w:rsidRDefault="000D253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188FE8F8" w14:textId="77777777" w:rsidR="000D2539" w:rsidRPr="00F9156F" w:rsidRDefault="000D2539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63E9366D" w14:textId="77777777" w:rsidR="000D2539" w:rsidRPr="00F9156F" w:rsidRDefault="00724FA4" w:rsidP="0014663E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900" w:type="dxa"/>
          </w:tcPr>
          <w:p w14:paraId="04D9E69E" w14:textId="77777777" w:rsidR="000D2539" w:rsidRPr="00F9156F" w:rsidRDefault="000D2539" w:rsidP="00490804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3670E7E8" w14:textId="77777777" w:rsidR="000D2539" w:rsidRPr="00F9156F" w:rsidRDefault="00724FA4" w:rsidP="0014663E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3240" w:type="dxa"/>
          </w:tcPr>
          <w:p w14:paraId="247D8513" w14:textId="77777777" w:rsidR="000D2539" w:rsidRPr="00F9156F" w:rsidRDefault="000D2539" w:rsidP="005557F6">
            <w:pPr>
              <w:rPr>
                <w:color w:val="000000" w:themeColor="text1"/>
                <w:szCs w:val="19"/>
              </w:rPr>
            </w:pPr>
          </w:p>
        </w:tc>
      </w:tr>
      <w:tr w:rsidR="00F9156F" w:rsidRPr="00F9156F" w14:paraId="3985642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E7C31E" w14:textId="77777777" w:rsidR="00176E67" w:rsidRPr="00F9156F" w:rsidRDefault="00176E67" w:rsidP="00490804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353654" w14:textId="77777777" w:rsidR="00176E67" w:rsidRPr="00F9156F" w:rsidRDefault="00176E67" w:rsidP="00490804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722BF4" w14:textId="77777777" w:rsidR="00176E67" w:rsidRPr="00F9156F" w:rsidRDefault="00176E67" w:rsidP="00490804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0CF7A6" w14:textId="77777777" w:rsidR="00176E67" w:rsidRPr="00F9156F" w:rsidRDefault="00176E67" w:rsidP="005557F6">
            <w:pPr>
              <w:rPr>
                <w:color w:val="000000" w:themeColor="text1"/>
                <w:szCs w:val="19"/>
              </w:rPr>
            </w:pPr>
          </w:p>
        </w:tc>
      </w:tr>
      <w:tr w:rsidR="00F9156F" w:rsidRPr="00F9156F" w14:paraId="7169407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5F5B78" w14:textId="77777777" w:rsidR="00BC07E3" w:rsidRPr="00F9156F" w:rsidRDefault="00BC07E3" w:rsidP="00490804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44F2BE" w14:textId="77777777" w:rsidR="00BC07E3" w:rsidRPr="00F9156F" w:rsidRDefault="00BC07E3" w:rsidP="00490804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214F4C" w14:textId="77777777" w:rsidR="00BC07E3" w:rsidRPr="00F9156F" w:rsidRDefault="00BC07E3" w:rsidP="00490804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EBDC25" w14:textId="77777777" w:rsidR="00BC07E3" w:rsidRPr="00F9156F" w:rsidRDefault="00BC07E3" w:rsidP="005557F6">
            <w:pPr>
              <w:rPr>
                <w:color w:val="000000" w:themeColor="text1"/>
                <w:szCs w:val="19"/>
              </w:rPr>
            </w:pPr>
          </w:p>
        </w:tc>
      </w:tr>
    </w:tbl>
    <w:p w14:paraId="6DDC25CB" w14:textId="77777777" w:rsidR="00C92A3C" w:rsidRPr="00F9156F" w:rsidRDefault="00C92A3C" w:rsidP="00C92A3C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F9156F" w:rsidRPr="00F9156F" w14:paraId="49F454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A2DF0C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053A467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3D6E37A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E193EA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71ECC26F" w14:textId="77777777" w:rsidTr="00BD103E">
        <w:trPr>
          <w:trHeight w:val="360"/>
        </w:trPr>
        <w:tc>
          <w:tcPr>
            <w:tcW w:w="1072" w:type="dxa"/>
          </w:tcPr>
          <w:p w14:paraId="3D5F1EB8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52A5336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43C6F457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989083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</w:tbl>
    <w:p w14:paraId="22EC1C27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F9156F" w:rsidRPr="00F9156F" w14:paraId="75774D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700D983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6A54C28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1E678502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66557A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$</w:t>
            </w:r>
          </w:p>
        </w:tc>
        <w:tc>
          <w:tcPr>
            <w:tcW w:w="1620" w:type="dxa"/>
          </w:tcPr>
          <w:p w14:paraId="64E9E230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B974677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$</w:t>
            </w:r>
          </w:p>
        </w:tc>
      </w:tr>
    </w:tbl>
    <w:p w14:paraId="7CD87A41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F9156F" w:rsidRPr="00F9156F" w14:paraId="5F76FD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7D717C3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1B748F7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</w:tbl>
    <w:p w14:paraId="72DE7210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F9156F" w:rsidRPr="00F9156F" w14:paraId="02DF57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ACACCA4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19A119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3F45F6AD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152655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186C82C4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E164A9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</w:tbl>
    <w:p w14:paraId="4D2C9481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F9156F" w:rsidRPr="00F9156F" w14:paraId="5406C9E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249EBE3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28EB37D6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62C9D472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900" w:type="dxa"/>
          </w:tcPr>
          <w:p w14:paraId="73E81318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29317F53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3240" w:type="dxa"/>
          </w:tcPr>
          <w:p w14:paraId="6AEE5383" w14:textId="77777777" w:rsidR="00BC07E3" w:rsidRPr="00F9156F" w:rsidRDefault="00BC07E3" w:rsidP="00BC07E3">
            <w:pPr>
              <w:rPr>
                <w:color w:val="000000" w:themeColor="text1"/>
                <w:szCs w:val="19"/>
              </w:rPr>
            </w:pPr>
          </w:p>
        </w:tc>
      </w:tr>
      <w:tr w:rsidR="00F9156F" w:rsidRPr="00F9156F" w14:paraId="7352874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37D03A1" w14:textId="77777777" w:rsidR="00176E67" w:rsidRPr="00F9156F" w:rsidRDefault="00176E67" w:rsidP="00BC07E3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01075D" w14:textId="77777777" w:rsidR="00176E67" w:rsidRPr="00F9156F" w:rsidRDefault="00176E67" w:rsidP="00BC07E3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844663" w14:textId="77777777" w:rsidR="00176E67" w:rsidRPr="00F9156F" w:rsidRDefault="00176E67" w:rsidP="00BC07E3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8D285E" w14:textId="77777777" w:rsidR="00176E67" w:rsidRPr="00F9156F" w:rsidRDefault="00176E67" w:rsidP="00BC07E3">
            <w:pPr>
              <w:rPr>
                <w:color w:val="000000" w:themeColor="text1"/>
                <w:szCs w:val="19"/>
              </w:rPr>
            </w:pPr>
          </w:p>
        </w:tc>
      </w:tr>
      <w:tr w:rsidR="00F9156F" w:rsidRPr="00F9156F" w14:paraId="33DEC78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1C5C33" w14:textId="77777777" w:rsidR="00176E67" w:rsidRPr="00F9156F" w:rsidRDefault="00176E67" w:rsidP="00BC07E3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09ED5E" w14:textId="77777777" w:rsidR="00176E67" w:rsidRPr="00F9156F" w:rsidRDefault="00176E67" w:rsidP="00BC07E3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3E4A5" w14:textId="77777777" w:rsidR="00176E67" w:rsidRPr="00F9156F" w:rsidRDefault="00176E67" w:rsidP="00BC07E3">
            <w:pPr>
              <w:pStyle w:val="Checkbox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C7824E" w14:textId="77777777" w:rsidR="00176E67" w:rsidRPr="00F9156F" w:rsidRDefault="00176E67" w:rsidP="00BC07E3">
            <w:pPr>
              <w:rPr>
                <w:color w:val="000000" w:themeColor="text1"/>
                <w:szCs w:val="19"/>
              </w:rPr>
            </w:pPr>
          </w:p>
        </w:tc>
      </w:tr>
    </w:tbl>
    <w:p w14:paraId="049A1E34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F9156F" w:rsidRPr="00F9156F" w14:paraId="25FF87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7856A4A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44B519B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18866E0B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386174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  <w:tr w:rsidR="00F9156F" w:rsidRPr="00F9156F" w14:paraId="507ACEBD" w14:textId="77777777" w:rsidTr="00BD103E">
        <w:trPr>
          <w:trHeight w:val="360"/>
        </w:trPr>
        <w:tc>
          <w:tcPr>
            <w:tcW w:w="1072" w:type="dxa"/>
          </w:tcPr>
          <w:p w14:paraId="57018DC9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1A9415E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53D9BD4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8FBE0D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</w:tbl>
    <w:p w14:paraId="125A1695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F9156F" w:rsidRPr="00F9156F" w14:paraId="15B7F7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5211784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18FDE13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7473E72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335017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$</w:t>
            </w:r>
          </w:p>
        </w:tc>
        <w:tc>
          <w:tcPr>
            <w:tcW w:w="1620" w:type="dxa"/>
          </w:tcPr>
          <w:p w14:paraId="72945BEE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97AC40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$</w:t>
            </w:r>
          </w:p>
        </w:tc>
      </w:tr>
    </w:tbl>
    <w:p w14:paraId="4DA1CAEC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F9156F" w:rsidRPr="00F9156F" w14:paraId="5236E72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2F297A0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FAFB170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</w:tbl>
    <w:p w14:paraId="1F4DEE34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F9156F" w:rsidRPr="00F9156F" w14:paraId="72FBC6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B7F51F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434A87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4F8EF396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239377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01DD0B22" w14:textId="77777777" w:rsidR="00BC07E3" w:rsidRPr="00F9156F" w:rsidRDefault="00BC07E3" w:rsidP="00BC07E3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00D518" w14:textId="77777777" w:rsidR="00BC07E3" w:rsidRPr="00F9156F" w:rsidRDefault="00BC07E3" w:rsidP="00BC07E3">
            <w:pPr>
              <w:pStyle w:val="FieldText"/>
              <w:rPr>
                <w:color w:val="000000" w:themeColor="text1"/>
              </w:rPr>
            </w:pPr>
          </w:p>
        </w:tc>
      </w:tr>
    </w:tbl>
    <w:p w14:paraId="400D135A" w14:textId="77777777" w:rsidR="00BC07E3" w:rsidRPr="00F9156F" w:rsidRDefault="00BC07E3" w:rsidP="00BC07E3">
      <w:pPr>
        <w:rPr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F9156F" w:rsidRPr="00F9156F" w14:paraId="0A1F851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0AC35E4" w14:textId="77777777" w:rsidR="00BC07E3" w:rsidRPr="00F9156F" w:rsidRDefault="00BC07E3" w:rsidP="00BC07E3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799C4FA1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YES</w:t>
            </w:r>
          </w:p>
          <w:p w14:paraId="7CA7D197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900" w:type="dxa"/>
          </w:tcPr>
          <w:p w14:paraId="4D2082AB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NO</w:t>
            </w:r>
          </w:p>
          <w:p w14:paraId="7341BADA" w14:textId="77777777" w:rsidR="00BC07E3" w:rsidRPr="00F9156F" w:rsidRDefault="00BC07E3" w:rsidP="00BC07E3">
            <w:pPr>
              <w:pStyle w:val="Checkbox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56F">
              <w:rPr>
                <w:color w:val="000000" w:themeColor="text1"/>
              </w:rPr>
              <w:instrText xml:space="preserve"> FORMCHECKBOX </w:instrText>
            </w:r>
            <w:r w:rsidR="003965AF" w:rsidRPr="00F9156F">
              <w:rPr>
                <w:color w:val="000000" w:themeColor="text1"/>
              </w:rPr>
            </w:r>
            <w:r w:rsidR="003965AF" w:rsidRPr="00F9156F">
              <w:rPr>
                <w:color w:val="000000" w:themeColor="text1"/>
              </w:rPr>
              <w:fldChar w:fldCharType="separate"/>
            </w:r>
            <w:r w:rsidRPr="00F9156F">
              <w:rPr>
                <w:color w:val="000000" w:themeColor="text1"/>
              </w:rPr>
              <w:fldChar w:fldCharType="end"/>
            </w:r>
          </w:p>
        </w:tc>
        <w:tc>
          <w:tcPr>
            <w:tcW w:w="3240" w:type="dxa"/>
          </w:tcPr>
          <w:p w14:paraId="3BAA2A24" w14:textId="77777777" w:rsidR="00BC07E3" w:rsidRPr="00F9156F" w:rsidRDefault="00BC07E3" w:rsidP="00BC07E3">
            <w:pPr>
              <w:rPr>
                <w:color w:val="000000" w:themeColor="text1"/>
                <w:szCs w:val="19"/>
              </w:rPr>
            </w:pPr>
          </w:p>
        </w:tc>
      </w:tr>
    </w:tbl>
    <w:p w14:paraId="5208253F" w14:textId="77777777" w:rsidR="00871876" w:rsidRPr="00F9156F" w:rsidRDefault="00871876" w:rsidP="00871876">
      <w:pPr>
        <w:pStyle w:val="Heading2"/>
        <w:rPr>
          <w:color w:val="000000" w:themeColor="text1"/>
        </w:rPr>
      </w:pPr>
      <w:r w:rsidRPr="00F9156F">
        <w:rPr>
          <w:color w:val="000000" w:themeColor="text1"/>
          <w:highlight w:val="lightGray"/>
        </w:rPr>
        <w:t>Disclaimer and Signature</w:t>
      </w:r>
    </w:p>
    <w:p w14:paraId="1D89C9BD" w14:textId="77777777" w:rsidR="00871876" w:rsidRPr="00F9156F" w:rsidRDefault="00871876" w:rsidP="00490804">
      <w:pPr>
        <w:pStyle w:val="Italic"/>
        <w:rPr>
          <w:color w:val="000000" w:themeColor="text1"/>
        </w:rPr>
      </w:pPr>
      <w:r w:rsidRPr="00F9156F">
        <w:rPr>
          <w:color w:val="000000" w:themeColor="text1"/>
        </w:rPr>
        <w:t xml:space="preserve">I certify that my answers are true and complete to the best of my knowledge. </w:t>
      </w:r>
    </w:p>
    <w:p w14:paraId="4A0D280F" w14:textId="77777777" w:rsidR="00871876" w:rsidRPr="00F9156F" w:rsidRDefault="00871876" w:rsidP="00490804">
      <w:pPr>
        <w:pStyle w:val="Italic"/>
        <w:rPr>
          <w:color w:val="000000" w:themeColor="text1"/>
        </w:rPr>
      </w:pPr>
      <w:r w:rsidRPr="00F9156F">
        <w:rPr>
          <w:color w:val="000000" w:themeColor="text1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F9156F" w:rsidRPr="00F9156F" w14:paraId="0CDE44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5C69D77" w14:textId="77777777" w:rsidR="000D2539" w:rsidRPr="00F9156F" w:rsidRDefault="000D2539" w:rsidP="00490804">
            <w:pPr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lastRenderedPageBreak/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F93CC26" w14:textId="77777777" w:rsidR="000D2539" w:rsidRPr="00F9156F" w:rsidRDefault="000D2539" w:rsidP="00682C69">
            <w:pPr>
              <w:pStyle w:val="FieldText"/>
              <w:rPr>
                <w:color w:val="000000" w:themeColor="text1"/>
              </w:rPr>
            </w:pPr>
          </w:p>
        </w:tc>
        <w:tc>
          <w:tcPr>
            <w:tcW w:w="674" w:type="dxa"/>
          </w:tcPr>
          <w:p w14:paraId="440BB9A0" w14:textId="77777777" w:rsidR="000D2539" w:rsidRPr="00F9156F" w:rsidRDefault="000D2539" w:rsidP="00C92A3C">
            <w:pPr>
              <w:pStyle w:val="Heading4"/>
              <w:outlineLvl w:val="3"/>
              <w:rPr>
                <w:color w:val="000000" w:themeColor="text1"/>
              </w:rPr>
            </w:pPr>
            <w:r w:rsidRPr="00F9156F">
              <w:rPr>
                <w:color w:val="000000" w:themeColor="text1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0DD1794" w14:textId="77777777" w:rsidR="000D2539" w:rsidRPr="00F9156F" w:rsidRDefault="000D2539" w:rsidP="00682C69">
            <w:pPr>
              <w:pStyle w:val="FieldText"/>
              <w:rPr>
                <w:color w:val="000000" w:themeColor="text1"/>
              </w:rPr>
            </w:pPr>
          </w:p>
        </w:tc>
      </w:tr>
    </w:tbl>
    <w:p w14:paraId="45EA9A7D" w14:textId="77777777" w:rsidR="005F6E87" w:rsidRPr="00F9156F" w:rsidRDefault="005F6E87" w:rsidP="004E34C6">
      <w:pPr>
        <w:rPr>
          <w:color w:val="000000" w:themeColor="text1"/>
        </w:rPr>
      </w:pPr>
    </w:p>
    <w:sectPr w:rsidR="005F6E87" w:rsidRPr="00F9156F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1DFD" w14:textId="77777777" w:rsidR="00F9156F" w:rsidRDefault="00F9156F" w:rsidP="00176E67">
      <w:r>
        <w:separator/>
      </w:r>
    </w:p>
  </w:endnote>
  <w:endnote w:type="continuationSeparator" w:id="0">
    <w:p w14:paraId="690BB4EA" w14:textId="77777777" w:rsidR="00F9156F" w:rsidRDefault="00F9156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70E96D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9C6E" w14:textId="77777777" w:rsidR="00F9156F" w:rsidRDefault="00F9156F" w:rsidP="00176E67">
      <w:r>
        <w:separator/>
      </w:r>
    </w:p>
  </w:footnote>
  <w:footnote w:type="continuationSeparator" w:id="0">
    <w:p w14:paraId="2946DAAD" w14:textId="77777777" w:rsidR="00F9156F" w:rsidRDefault="00F9156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1010563">
    <w:abstractNumId w:val="9"/>
  </w:num>
  <w:num w:numId="2" w16cid:durableId="210267410">
    <w:abstractNumId w:val="7"/>
  </w:num>
  <w:num w:numId="3" w16cid:durableId="1863930091">
    <w:abstractNumId w:val="6"/>
  </w:num>
  <w:num w:numId="4" w16cid:durableId="1941255827">
    <w:abstractNumId w:val="5"/>
  </w:num>
  <w:num w:numId="5" w16cid:durableId="1156873424">
    <w:abstractNumId w:val="4"/>
  </w:num>
  <w:num w:numId="6" w16cid:durableId="1541437146">
    <w:abstractNumId w:val="8"/>
  </w:num>
  <w:num w:numId="7" w16cid:durableId="37820361">
    <w:abstractNumId w:val="3"/>
  </w:num>
  <w:num w:numId="8" w16cid:durableId="2030371725">
    <w:abstractNumId w:val="2"/>
  </w:num>
  <w:num w:numId="9" w16cid:durableId="1897473979">
    <w:abstractNumId w:val="1"/>
  </w:num>
  <w:num w:numId="10" w16cid:durableId="132717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6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965AF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156F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12B43A"/>
  <w15:docId w15:val="{6C17219E-9750-42BD-98C2-FE57EC1C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t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01653-B309-498A-A15C-78358568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3</Pages>
  <Words>266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Mariangela Carannante</dc:creator>
  <cp:lastModifiedBy>Mariangela Carannante</cp:lastModifiedBy>
  <cp:revision>1</cp:revision>
  <cp:lastPrinted>2002-05-23T18:14:00Z</cp:lastPrinted>
  <dcterms:created xsi:type="dcterms:W3CDTF">2022-07-06T22:59:00Z</dcterms:created>
  <dcterms:modified xsi:type="dcterms:W3CDTF">2022-07-06T23:05:00Z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